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31" w:rsidRDefault="00511503">
      <w:pPr>
        <w:spacing w:before="57"/>
        <w:ind w:left="3768" w:right="3787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ISI</w:t>
      </w:r>
    </w:p>
    <w:p w:rsidR="00D16A31" w:rsidRDefault="00D16A31">
      <w:pPr>
        <w:spacing w:before="10" w:line="180" w:lineRule="exact"/>
        <w:rPr>
          <w:sz w:val="18"/>
          <w:szCs w:val="18"/>
        </w:rPr>
      </w:pPr>
    </w:p>
    <w:p w:rsidR="00D16A31" w:rsidRDefault="00D16A31">
      <w:pPr>
        <w:spacing w:line="200" w:lineRule="exact"/>
      </w:pPr>
    </w:p>
    <w:p w:rsidR="00D16A31" w:rsidRDefault="00D16A31">
      <w:pPr>
        <w:spacing w:line="200" w:lineRule="exact"/>
      </w:pPr>
    </w:p>
    <w:p w:rsidR="00D16A31" w:rsidRDefault="00D16A31">
      <w:pPr>
        <w:spacing w:line="200" w:lineRule="exact"/>
      </w:pPr>
    </w:p>
    <w:p w:rsidR="00D16A31" w:rsidRDefault="00D16A31">
      <w:pPr>
        <w:spacing w:line="200" w:lineRule="exact"/>
      </w:pPr>
    </w:p>
    <w:p w:rsidR="00D16A31" w:rsidRPr="00CC1355" w:rsidRDefault="00CC1355" w:rsidP="0017597D">
      <w:pPr>
        <w:spacing w:line="480" w:lineRule="auto"/>
        <w:ind w:left="100"/>
        <w:jc w:val="both"/>
        <w:rPr>
          <w:b/>
          <w:spacing w:val="-3"/>
          <w:sz w:val="24"/>
          <w:szCs w:val="24"/>
        </w:rPr>
      </w:pPr>
      <w:proofErr w:type="spellStart"/>
      <w:r w:rsidRPr="00CC1355">
        <w:rPr>
          <w:b/>
          <w:spacing w:val="-3"/>
          <w:sz w:val="24"/>
          <w:szCs w:val="24"/>
        </w:rPr>
        <w:t>Keselamatan</w:t>
      </w:r>
      <w:proofErr w:type="spellEnd"/>
      <w:r w:rsidRPr="00CC1355">
        <w:rPr>
          <w:b/>
          <w:spacing w:val="-3"/>
          <w:sz w:val="24"/>
          <w:szCs w:val="24"/>
        </w:rPr>
        <w:t xml:space="preserve"> </w:t>
      </w:r>
      <w:proofErr w:type="spellStart"/>
      <w:r w:rsidRPr="00CC1355">
        <w:rPr>
          <w:b/>
          <w:spacing w:val="-3"/>
          <w:sz w:val="24"/>
          <w:szCs w:val="24"/>
        </w:rPr>
        <w:t>Pengelasan</w:t>
      </w:r>
      <w:proofErr w:type="spellEnd"/>
      <w:r w:rsidRPr="00CC1355">
        <w:rPr>
          <w:b/>
          <w:spacing w:val="-3"/>
          <w:sz w:val="24"/>
          <w:szCs w:val="24"/>
        </w:rPr>
        <w:t xml:space="preserve"> di </w:t>
      </w:r>
      <w:proofErr w:type="spellStart"/>
      <w:r w:rsidRPr="00CC1355">
        <w:rPr>
          <w:b/>
          <w:spacing w:val="-3"/>
          <w:sz w:val="24"/>
          <w:szCs w:val="24"/>
        </w:rPr>
        <w:t>Kapal</w:t>
      </w:r>
      <w:proofErr w:type="spellEnd"/>
      <w:r w:rsidRPr="00CC1355">
        <w:rPr>
          <w:b/>
          <w:spacing w:val="-3"/>
          <w:sz w:val="24"/>
          <w:szCs w:val="24"/>
        </w:rPr>
        <w:t xml:space="preserve"> Kalimantan Jaya </w:t>
      </w:r>
      <w:proofErr w:type="spellStart"/>
      <w:r w:rsidRPr="00CC1355">
        <w:rPr>
          <w:b/>
          <w:spacing w:val="-3"/>
          <w:sz w:val="24"/>
          <w:szCs w:val="24"/>
        </w:rPr>
        <w:t>Karya</w:t>
      </w:r>
      <w:proofErr w:type="spellEnd"/>
      <w:r w:rsidRPr="00CC1355">
        <w:rPr>
          <w:b/>
          <w:spacing w:val="-3"/>
          <w:sz w:val="24"/>
          <w:szCs w:val="24"/>
        </w:rPr>
        <w:t xml:space="preserve"> </w:t>
      </w:r>
      <w:proofErr w:type="spellStart"/>
      <w:r w:rsidRPr="00CC1355">
        <w:rPr>
          <w:b/>
          <w:spacing w:val="-3"/>
          <w:sz w:val="24"/>
          <w:szCs w:val="24"/>
        </w:rPr>
        <w:t>pada</w:t>
      </w:r>
      <w:proofErr w:type="spellEnd"/>
      <w:r w:rsidRPr="00CC1355">
        <w:rPr>
          <w:b/>
          <w:spacing w:val="-3"/>
          <w:sz w:val="24"/>
          <w:szCs w:val="24"/>
        </w:rPr>
        <w:t xml:space="preserve"> PT. </w:t>
      </w:r>
      <w:proofErr w:type="spellStart"/>
      <w:r w:rsidRPr="00CC1355">
        <w:rPr>
          <w:b/>
          <w:spacing w:val="-3"/>
          <w:sz w:val="24"/>
          <w:szCs w:val="24"/>
        </w:rPr>
        <w:t>Samudra</w:t>
      </w:r>
      <w:proofErr w:type="spellEnd"/>
      <w:r w:rsidRPr="00CC1355">
        <w:rPr>
          <w:b/>
          <w:spacing w:val="-3"/>
          <w:sz w:val="24"/>
          <w:szCs w:val="24"/>
        </w:rPr>
        <w:t xml:space="preserve"> </w:t>
      </w:r>
      <w:r w:rsidRPr="00CC1355">
        <w:rPr>
          <w:b/>
          <w:i/>
          <w:spacing w:val="-3"/>
          <w:sz w:val="24"/>
          <w:szCs w:val="24"/>
        </w:rPr>
        <w:t>Fishing</w:t>
      </w:r>
      <w:r w:rsidRPr="00CC1355">
        <w:rPr>
          <w:b/>
          <w:spacing w:val="-3"/>
          <w:sz w:val="24"/>
          <w:szCs w:val="24"/>
        </w:rPr>
        <w:t xml:space="preserve"> </w:t>
      </w:r>
      <w:proofErr w:type="spellStart"/>
      <w:r w:rsidRPr="00CC1355">
        <w:rPr>
          <w:b/>
          <w:spacing w:val="-3"/>
          <w:sz w:val="24"/>
          <w:szCs w:val="24"/>
        </w:rPr>
        <w:t>Industri</w:t>
      </w:r>
      <w:proofErr w:type="spellEnd"/>
      <w:r w:rsidRPr="00CC1355">
        <w:rPr>
          <w:b/>
          <w:spacing w:val="-3"/>
          <w:sz w:val="24"/>
          <w:szCs w:val="24"/>
        </w:rPr>
        <w:t xml:space="preserve"> </w:t>
      </w:r>
      <w:proofErr w:type="spellStart"/>
      <w:r w:rsidRPr="00CC1355">
        <w:rPr>
          <w:b/>
          <w:spacing w:val="-3"/>
          <w:sz w:val="24"/>
          <w:szCs w:val="24"/>
        </w:rPr>
        <w:t>Cilacap</w:t>
      </w:r>
      <w:proofErr w:type="spellEnd"/>
    </w:p>
    <w:p w:rsidR="00D16A31" w:rsidRPr="0017597D" w:rsidRDefault="00CC1355" w:rsidP="0017597D">
      <w:pPr>
        <w:spacing w:line="480" w:lineRule="auto"/>
        <w:ind w:left="100" w:right="188"/>
        <w:jc w:val="both"/>
        <w:rPr>
          <w:spacing w:val="1"/>
          <w:sz w:val="24"/>
          <w:szCs w:val="24"/>
        </w:rPr>
      </w:pPr>
      <w:proofErr w:type="spellStart"/>
      <w:r w:rsidRPr="00CC1355">
        <w:rPr>
          <w:spacing w:val="1"/>
          <w:sz w:val="24"/>
          <w:szCs w:val="24"/>
        </w:rPr>
        <w:t>Dedeh</w:t>
      </w:r>
      <w:proofErr w:type="spellEnd"/>
      <w:r w:rsidRPr="00CC1355">
        <w:rPr>
          <w:spacing w:val="1"/>
          <w:sz w:val="24"/>
          <w:szCs w:val="24"/>
        </w:rPr>
        <w:t xml:space="preserve"> </w:t>
      </w:r>
      <w:proofErr w:type="spellStart"/>
      <w:r w:rsidRPr="00CC1355">
        <w:rPr>
          <w:spacing w:val="1"/>
          <w:sz w:val="24"/>
          <w:szCs w:val="24"/>
        </w:rPr>
        <w:t>Suryani</w:t>
      </w:r>
      <w:proofErr w:type="spellEnd"/>
      <w:r w:rsidRPr="00CC1355">
        <w:rPr>
          <w:spacing w:val="1"/>
          <w:sz w:val="24"/>
          <w:szCs w:val="24"/>
        </w:rPr>
        <w:t xml:space="preserve">, Andi </w:t>
      </w:r>
      <w:proofErr w:type="spellStart"/>
      <w:r w:rsidRPr="00CC1355">
        <w:rPr>
          <w:spacing w:val="1"/>
          <w:sz w:val="24"/>
          <w:szCs w:val="24"/>
        </w:rPr>
        <w:t>Hendrawan</w:t>
      </w:r>
      <w:proofErr w:type="spellEnd"/>
      <w:r w:rsidRPr="00CC1355">
        <w:rPr>
          <w:spacing w:val="1"/>
          <w:sz w:val="24"/>
          <w:szCs w:val="24"/>
        </w:rPr>
        <w:t xml:space="preserve">, Sri </w:t>
      </w:r>
      <w:proofErr w:type="spellStart"/>
      <w:r w:rsidRPr="00CC1355">
        <w:rPr>
          <w:spacing w:val="1"/>
          <w:sz w:val="24"/>
          <w:szCs w:val="24"/>
        </w:rPr>
        <w:t>Pramono</w:t>
      </w:r>
      <w:proofErr w:type="spellEnd"/>
      <w:r w:rsidRPr="00CC1355">
        <w:rPr>
          <w:spacing w:val="1"/>
          <w:sz w:val="24"/>
          <w:szCs w:val="24"/>
        </w:rPr>
        <w:t xml:space="preserve">, </w:t>
      </w:r>
      <w:proofErr w:type="spellStart"/>
      <w:r w:rsidRPr="00CC1355">
        <w:rPr>
          <w:spacing w:val="1"/>
          <w:sz w:val="24"/>
          <w:szCs w:val="24"/>
        </w:rPr>
        <w:t>Aji</w:t>
      </w:r>
      <w:proofErr w:type="spellEnd"/>
      <w:r w:rsidRPr="00CC1355">
        <w:rPr>
          <w:spacing w:val="1"/>
          <w:sz w:val="24"/>
          <w:szCs w:val="24"/>
        </w:rPr>
        <w:t xml:space="preserve"> </w:t>
      </w:r>
      <w:proofErr w:type="spellStart"/>
      <w:r w:rsidRPr="00CC1355">
        <w:rPr>
          <w:spacing w:val="1"/>
          <w:sz w:val="24"/>
          <w:szCs w:val="24"/>
        </w:rPr>
        <w:t>Kusumastuti</w:t>
      </w:r>
      <w:proofErr w:type="spellEnd"/>
      <w:r w:rsidRPr="00CC1355">
        <w:rPr>
          <w:spacing w:val="1"/>
          <w:sz w:val="24"/>
          <w:szCs w:val="24"/>
        </w:rPr>
        <w:t xml:space="preserve"> </w:t>
      </w:r>
      <w:proofErr w:type="spellStart"/>
      <w:r w:rsidRPr="00CC1355">
        <w:rPr>
          <w:spacing w:val="1"/>
          <w:sz w:val="24"/>
          <w:szCs w:val="24"/>
        </w:rPr>
        <w:t>Hendrawan</w:t>
      </w:r>
      <w:proofErr w:type="spellEnd"/>
      <w:r w:rsidRPr="00CC1355">
        <w:rPr>
          <w:spacing w:val="1"/>
          <w:sz w:val="24"/>
          <w:szCs w:val="24"/>
          <w:vertAlign w:val="superscript"/>
          <w:lang w:val="id-ID"/>
        </w:rPr>
        <w:t>4</w:t>
      </w:r>
      <w:r w:rsidR="00082199">
        <w:rPr>
          <w:spacing w:val="1"/>
          <w:sz w:val="24"/>
          <w:szCs w:val="24"/>
        </w:rPr>
        <w:t>………</w:t>
      </w:r>
      <w:r w:rsidR="0017597D">
        <w:rPr>
          <w:spacing w:val="1"/>
          <w:sz w:val="24"/>
          <w:szCs w:val="24"/>
        </w:rPr>
        <w:t>……...</w:t>
      </w:r>
      <w:r w:rsidR="00511503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</w:t>
      </w:r>
      <w:r w:rsidR="00511503">
        <w:rPr>
          <w:sz w:val="24"/>
          <w:szCs w:val="24"/>
        </w:rPr>
        <w:t>..............</w:t>
      </w:r>
      <w:r w:rsidR="00082199">
        <w:rPr>
          <w:sz w:val="24"/>
          <w:szCs w:val="24"/>
        </w:rPr>
        <w:t>...</w:t>
      </w:r>
      <w:r w:rsidR="00511503">
        <w:rPr>
          <w:sz w:val="24"/>
          <w:szCs w:val="24"/>
        </w:rPr>
        <w:t>...............</w:t>
      </w:r>
      <w:r w:rsidR="00051AB9">
        <w:rPr>
          <w:sz w:val="24"/>
          <w:szCs w:val="24"/>
        </w:rPr>
        <w:t>................</w:t>
      </w:r>
      <w:r>
        <w:rPr>
          <w:sz w:val="24"/>
          <w:szCs w:val="24"/>
        </w:rPr>
        <w:t>........32</w:t>
      </w:r>
    </w:p>
    <w:p w:rsidR="00D16A31" w:rsidRPr="00B74893" w:rsidRDefault="00D16A31" w:rsidP="0017597D">
      <w:pPr>
        <w:rPr>
          <w:sz w:val="4"/>
          <w:szCs w:val="4"/>
        </w:rPr>
      </w:pPr>
    </w:p>
    <w:p w:rsidR="00D16A31" w:rsidRPr="0017597D" w:rsidRDefault="00CC1355" w:rsidP="0017597D">
      <w:pPr>
        <w:spacing w:line="480" w:lineRule="auto"/>
        <w:ind w:left="100" w:right="78"/>
        <w:jc w:val="both"/>
        <w:rPr>
          <w:b/>
          <w:sz w:val="24"/>
          <w:szCs w:val="24"/>
        </w:rPr>
      </w:pPr>
      <w:proofErr w:type="spellStart"/>
      <w:r w:rsidRPr="00CC1355">
        <w:rPr>
          <w:b/>
          <w:bCs/>
          <w:sz w:val="24"/>
          <w:szCs w:val="24"/>
        </w:rPr>
        <w:t>Sistem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Kerja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Buka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Tutup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Pintu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Secara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Automatis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Menggunakan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Foto</w:t>
      </w:r>
      <w:proofErr w:type="spellEnd"/>
      <w:r w:rsidRPr="00CC1355">
        <w:rPr>
          <w:b/>
          <w:bCs/>
          <w:sz w:val="24"/>
          <w:szCs w:val="24"/>
        </w:rPr>
        <w:t xml:space="preserve"> Sensor </w:t>
      </w:r>
      <w:proofErr w:type="spellStart"/>
      <w:r w:rsidRPr="00CC1355">
        <w:rPr>
          <w:b/>
          <w:bCs/>
          <w:sz w:val="24"/>
          <w:szCs w:val="24"/>
        </w:rPr>
        <w:t>dan</w:t>
      </w:r>
      <w:proofErr w:type="spellEnd"/>
      <w:r w:rsidRPr="00CC1355">
        <w:rPr>
          <w:b/>
          <w:bCs/>
          <w:sz w:val="24"/>
          <w:szCs w:val="24"/>
        </w:rPr>
        <w:t xml:space="preserve"> </w:t>
      </w:r>
      <w:proofErr w:type="spellStart"/>
      <w:r w:rsidRPr="00CC1355">
        <w:rPr>
          <w:b/>
          <w:bCs/>
          <w:sz w:val="24"/>
          <w:szCs w:val="24"/>
        </w:rPr>
        <w:t>Sistem</w:t>
      </w:r>
      <w:proofErr w:type="spellEnd"/>
      <w:r w:rsidRPr="00CC1355">
        <w:rPr>
          <w:b/>
          <w:bCs/>
          <w:sz w:val="24"/>
          <w:szCs w:val="24"/>
        </w:rPr>
        <w:t xml:space="preserve"> Manual </w:t>
      </w:r>
      <w:proofErr w:type="spellStart"/>
      <w:r w:rsidRPr="00CC1355">
        <w:rPr>
          <w:b/>
          <w:bCs/>
          <w:sz w:val="24"/>
          <w:szCs w:val="24"/>
        </w:rPr>
        <w:t>Pneumatik</w:t>
      </w:r>
      <w:proofErr w:type="spellEnd"/>
    </w:p>
    <w:p w:rsidR="00D16A31" w:rsidRDefault="00CC1355" w:rsidP="00051AB9">
      <w:pPr>
        <w:spacing w:before="5"/>
        <w:ind w:left="100" w:right="188"/>
        <w:rPr>
          <w:sz w:val="24"/>
          <w:szCs w:val="24"/>
        </w:rPr>
      </w:pPr>
      <w:proofErr w:type="spellStart"/>
      <w:r w:rsidRPr="00CC1355">
        <w:rPr>
          <w:spacing w:val="-2"/>
          <w:sz w:val="24"/>
          <w:szCs w:val="24"/>
        </w:rPr>
        <w:t>Harini</w:t>
      </w:r>
      <w:proofErr w:type="spellEnd"/>
      <w:r w:rsidRPr="00CC1355">
        <w:rPr>
          <w:spacing w:val="-2"/>
          <w:sz w:val="24"/>
          <w:szCs w:val="24"/>
        </w:rPr>
        <w:t xml:space="preserve">, </w:t>
      </w:r>
      <w:proofErr w:type="spellStart"/>
      <w:r w:rsidRPr="00CC1355">
        <w:rPr>
          <w:spacing w:val="-2"/>
          <w:sz w:val="24"/>
          <w:szCs w:val="24"/>
        </w:rPr>
        <w:t>Afianto</w:t>
      </w:r>
      <w:proofErr w:type="spellEnd"/>
      <w:r w:rsidRPr="00CC1355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CC1355">
        <w:rPr>
          <w:spacing w:val="-2"/>
          <w:sz w:val="24"/>
          <w:szCs w:val="24"/>
        </w:rPr>
        <w:t>Hendri</w:t>
      </w:r>
      <w:proofErr w:type="spellEnd"/>
      <w:r w:rsidRPr="00CC1355">
        <w:rPr>
          <w:spacing w:val="-2"/>
          <w:sz w:val="24"/>
          <w:szCs w:val="24"/>
          <w:vertAlign w:val="superscript"/>
        </w:rPr>
        <w:t xml:space="preserve"> </w:t>
      </w:r>
      <w:r w:rsidRPr="00CC1355">
        <w:rPr>
          <w:spacing w:val="-2"/>
          <w:sz w:val="24"/>
          <w:szCs w:val="24"/>
        </w:rPr>
        <w:t>,</w:t>
      </w:r>
      <w:proofErr w:type="gramEnd"/>
      <w:r w:rsidRPr="00CC1355">
        <w:rPr>
          <w:spacing w:val="-2"/>
          <w:sz w:val="24"/>
          <w:szCs w:val="24"/>
        </w:rPr>
        <w:t xml:space="preserve"> </w:t>
      </w:r>
      <w:proofErr w:type="spellStart"/>
      <w:r w:rsidRPr="00CC1355">
        <w:rPr>
          <w:bCs/>
          <w:spacing w:val="-2"/>
          <w:sz w:val="24"/>
          <w:szCs w:val="24"/>
        </w:rPr>
        <w:t>Rizki</w:t>
      </w:r>
      <w:proofErr w:type="spellEnd"/>
      <w:r w:rsidRPr="00CC1355">
        <w:rPr>
          <w:bCs/>
          <w:spacing w:val="-2"/>
          <w:sz w:val="24"/>
          <w:szCs w:val="24"/>
        </w:rPr>
        <w:t xml:space="preserve"> </w:t>
      </w:r>
      <w:proofErr w:type="spellStart"/>
      <w:r w:rsidRPr="00CC1355">
        <w:rPr>
          <w:bCs/>
          <w:spacing w:val="-2"/>
          <w:sz w:val="24"/>
          <w:szCs w:val="24"/>
        </w:rPr>
        <w:t>Ramzani</w:t>
      </w:r>
      <w:proofErr w:type="spellEnd"/>
      <w:r w:rsidRPr="00CC1355">
        <w:rPr>
          <w:spacing w:val="-2"/>
          <w:sz w:val="24"/>
          <w:szCs w:val="24"/>
        </w:rPr>
        <w:t xml:space="preserve">, </w:t>
      </w:r>
      <w:r w:rsidRPr="00CC1355">
        <w:rPr>
          <w:bCs/>
          <w:spacing w:val="-2"/>
          <w:sz w:val="24"/>
          <w:szCs w:val="24"/>
          <w:lang w:val="id-ID"/>
        </w:rPr>
        <w:t>Misadi Sasmito</w:t>
      </w:r>
      <w:r w:rsidR="00082199">
        <w:rPr>
          <w:sz w:val="24"/>
          <w:szCs w:val="24"/>
        </w:rPr>
        <w:t>.........................</w:t>
      </w:r>
      <w:r w:rsidR="00511503">
        <w:rPr>
          <w:sz w:val="24"/>
          <w:szCs w:val="24"/>
        </w:rPr>
        <w:t>......</w:t>
      </w:r>
      <w:r>
        <w:rPr>
          <w:sz w:val="24"/>
          <w:szCs w:val="24"/>
        </w:rPr>
        <w:t>....</w:t>
      </w:r>
      <w:r w:rsidR="00511503">
        <w:rPr>
          <w:sz w:val="24"/>
          <w:szCs w:val="24"/>
        </w:rPr>
        <w:t>........</w:t>
      </w:r>
      <w:r w:rsidR="00511503"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.............39</w:t>
      </w:r>
    </w:p>
    <w:p w:rsidR="00D16A31" w:rsidRDefault="00D16A31">
      <w:pPr>
        <w:spacing w:before="1" w:line="280" w:lineRule="exact"/>
        <w:rPr>
          <w:sz w:val="28"/>
          <w:szCs w:val="28"/>
        </w:rPr>
      </w:pPr>
    </w:p>
    <w:p w:rsidR="0017597D" w:rsidRPr="00CC1355" w:rsidRDefault="00CC1355" w:rsidP="00CC1355">
      <w:pPr>
        <w:spacing w:line="480" w:lineRule="auto"/>
        <w:ind w:left="100" w:right="188"/>
        <w:jc w:val="both"/>
        <w:rPr>
          <w:b/>
          <w:spacing w:val="-3"/>
          <w:sz w:val="24"/>
          <w:szCs w:val="24"/>
          <w:lang w:val="id-ID"/>
        </w:rPr>
      </w:pPr>
      <w:r w:rsidRPr="00CC1355">
        <w:rPr>
          <w:b/>
          <w:spacing w:val="-3"/>
          <w:sz w:val="24"/>
          <w:szCs w:val="24"/>
          <w:lang w:val="id-ID"/>
        </w:rPr>
        <w:t xml:space="preserve">Pembuatan Alat Peraga </w:t>
      </w:r>
      <w:r w:rsidRPr="00CC1355">
        <w:rPr>
          <w:b/>
          <w:i/>
          <w:iCs/>
          <w:spacing w:val="-3"/>
          <w:sz w:val="24"/>
          <w:szCs w:val="24"/>
          <w:lang w:val="id-ID"/>
        </w:rPr>
        <w:t xml:space="preserve">Hydrophore Tank </w:t>
      </w:r>
      <w:r w:rsidRPr="00CC1355">
        <w:rPr>
          <w:b/>
          <w:spacing w:val="-3"/>
          <w:sz w:val="24"/>
          <w:szCs w:val="24"/>
          <w:lang w:val="id-ID"/>
        </w:rPr>
        <w:t xml:space="preserve">3 </w:t>
      </w:r>
      <w:r w:rsidRPr="00CC1355">
        <w:rPr>
          <w:b/>
          <w:spacing w:val="-3"/>
          <w:sz w:val="24"/>
          <w:szCs w:val="24"/>
        </w:rPr>
        <w:t>B</w:t>
      </w:r>
      <w:r w:rsidRPr="00CC1355">
        <w:rPr>
          <w:b/>
          <w:spacing w:val="-3"/>
          <w:sz w:val="24"/>
          <w:szCs w:val="24"/>
          <w:lang w:val="id-ID"/>
        </w:rPr>
        <w:t xml:space="preserve">elokan 1 </w:t>
      </w:r>
      <w:r w:rsidRPr="00CC1355">
        <w:rPr>
          <w:b/>
          <w:spacing w:val="-3"/>
          <w:sz w:val="24"/>
          <w:szCs w:val="24"/>
        </w:rPr>
        <w:t>K</w:t>
      </w:r>
      <w:r w:rsidRPr="00CC1355">
        <w:rPr>
          <w:b/>
          <w:spacing w:val="-3"/>
          <w:sz w:val="24"/>
          <w:szCs w:val="24"/>
          <w:lang w:val="id-ID"/>
        </w:rPr>
        <w:t xml:space="preserve">atup </w:t>
      </w:r>
      <w:r w:rsidRPr="00CC1355">
        <w:rPr>
          <w:b/>
          <w:spacing w:val="-3"/>
          <w:sz w:val="24"/>
          <w:szCs w:val="24"/>
        </w:rPr>
        <w:t>P</w:t>
      </w:r>
      <w:r w:rsidRPr="00CC1355">
        <w:rPr>
          <w:b/>
          <w:spacing w:val="-3"/>
          <w:sz w:val="24"/>
          <w:szCs w:val="24"/>
          <w:lang w:val="id-ID"/>
        </w:rPr>
        <w:t xml:space="preserve">ipa 0,75 </w:t>
      </w:r>
      <w:r w:rsidRPr="00CC1355">
        <w:rPr>
          <w:b/>
          <w:spacing w:val="-3"/>
          <w:sz w:val="24"/>
          <w:szCs w:val="24"/>
        </w:rPr>
        <w:t>I</w:t>
      </w:r>
      <w:r w:rsidRPr="00CC1355">
        <w:rPr>
          <w:b/>
          <w:spacing w:val="-3"/>
          <w:sz w:val="24"/>
          <w:szCs w:val="24"/>
          <w:lang w:val="id-ID"/>
        </w:rPr>
        <w:t>nchi</w:t>
      </w:r>
      <w:r w:rsidR="0017597D" w:rsidRPr="0017597D">
        <w:rPr>
          <w:b/>
          <w:spacing w:val="-3"/>
          <w:sz w:val="24"/>
          <w:szCs w:val="24"/>
        </w:rPr>
        <w:t xml:space="preserve"> </w:t>
      </w:r>
    </w:p>
    <w:p w:rsidR="00D16A31" w:rsidRPr="0017597D" w:rsidRDefault="00CC1355" w:rsidP="0017597D">
      <w:pPr>
        <w:spacing w:line="480" w:lineRule="auto"/>
        <w:ind w:left="100" w:right="188"/>
        <w:rPr>
          <w:b/>
          <w:spacing w:val="-3"/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Riyanto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Wibow</w:t>
      </w:r>
      <w:proofErr w:type="spellEnd"/>
      <w:r>
        <w:rPr>
          <w:spacing w:val="1"/>
          <w:sz w:val="24"/>
          <w:szCs w:val="24"/>
        </w:rPr>
        <w:t>, Rita Hariningrum</w:t>
      </w:r>
      <w:r w:rsidR="0017597D" w:rsidRPr="00082199">
        <w:rPr>
          <w:spacing w:val="1"/>
          <w:sz w:val="24"/>
          <w:szCs w:val="24"/>
        </w:rPr>
        <w:t>.</w:t>
      </w:r>
      <w:r w:rsidR="0017597D" w:rsidRPr="00082199">
        <w:rPr>
          <w:spacing w:val="-18"/>
          <w:sz w:val="24"/>
          <w:szCs w:val="24"/>
        </w:rPr>
        <w:t>.</w:t>
      </w:r>
      <w:r w:rsidR="00082199">
        <w:rPr>
          <w:sz w:val="24"/>
          <w:szCs w:val="24"/>
        </w:rPr>
        <w:t>...........</w:t>
      </w:r>
      <w:r w:rsidR="00511503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</w:t>
      </w:r>
      <w:r w:rsidR="00051AB9">
        <w:rPr>
          <w:sz w:val="24"/>
          <w:szCs w:val="24"/>
        </w:rPr>
        <w:t>..........</w:t>
      </w:r>
      <w:r>
        <w:rPr>
          <w:sz w:val="24"/>
          <w:szCs w:val="24"/>
        </w:rPr>
        <w:t>..............................45</w:t>
      </w:r>
    </w:p>
    <w:p w:rsidR="00D16A31" w:rsidRPr="0017597D" w:rsidRDefault="00CC1355" w:rsidP="00CC1355">
      <w:pPr>
        <w:spacing w:line="480" w:lineRule="auto"/>
        <w:ind w:left="100"/>
        <w:jc w:val="both"/>
        <w:rPr>
          <w:b/>
          <w:spacing w:val="-3"/>
          <w:sz w:val="24"/>
          <w:szCs w:val="24"/>
        </w:rPr>
      </w:pPr>
      <w:proofErr w:type="spellStart"/>
      <w:r w:rsidRPr="00CC1355">
        <w:rPr>
          <w:b/>
          <w:spacing w:val="-3"/>
          <w:sz w:val="24"/>
          <w:szCs w:val="24"/>
        </w:rPr>
        <w:t>Perhitungan</w:t>
      </w:r>
      <w:proofErr w:type="spellEnd"/>
      <w:r w:rsidRPr="00CC1355">
        <w:rPr>
          <w:b/>
          <w:spacing w:val="-3"/>
          <w:sz w:val="24"/>
          <w:szCs w:val="24"/>
        </w:rPr>
        <w:t xml:space="preserve"> Beban </w:t>
      </w:r>
      <w:proofErr w:type="spellStart"/>
      <w:r w:rsidRPr="00CC1355">
        <w:rPr>
          <w:b/>
          <w:spacing w:val="-3"/>
          <w:sz w:val="24"/>
          <w:szCs w:val="24"/>
        </w:rPr>
        <w:t>Pendinginan</w:t>
      </w:r>
      <w:proofErr w:type="spellEnd"/>
      <w:r w:rsidRPr="00CC1355">
        <w:rPr>
          <w:b/>
          <w:spacing w:val="-3"/>
          <w:sz w:val="24"/>
          <w:szCs w:val="24"/>
        </w:rPr>
        <w:t xml:space="preserve"> Mobil </w:t>
      </w:r>
      <w:r w:rsidRPr="00CC1355">
        <w:rPr>
          <w:b/>
          <w:i/>
          <w:spacing w:val="-3"/>
          <w:sz w:val="24"/>
          <w:szCs w:val="24"/>
        </w:rPr>
        <w:t>Box</w:t>
      </w:r>
      <w:r w:rsidRPr="00CC1355">
        <w:rPr>
          <w:b/>
          <w:spacing w:val="-3"/>
          <w:sz w:val="24"/>
          <w:szCs w:val="24"/>
        </w:rPr>
        <w:t xml:space="preserve"> </w:t>
      </w:r>
      <w:proofErr w:type="spellStart"/>
      <w:r w:rsidRPr="00CC1355">
        <w:rPr>
          <w:b/>
          <w:spacing w:val="-3"/>
          <w:sz w:val="24"/>
          <w:szCs w:val="24"/>
        </w:rPr>
        <w:t>Pengangkut</w:t>
      </w:r>
      <w:proofErr w:type="spellEnd"/>
      <w:r w:rsidRPr="00CC1355">
        <w:rPr>
          <w:b/>
          <w:spacing w:val="-3"/>
          <w:sz w:val="24"/>
          <w:szCs w:val="24"/>
        </w:rPr>
        <w:t xml:space="preserve"> </w:t>
      </w:r>
      <w:proofErr w:type="spellStart"/>
      <w:r w:rsidRPr="00CC1355">
        <w:rPr>
          <w:b/>
          <w:spacing w:val="-3"/>
          <w:sz w:val="24"/>
          <w:szCs w:val="24"/>
        </w:rPr>
        <w:t>Ikan</w:t>
      </w:r>
      <w:proofErr w:type="spellEnd"/>
      <w:r w:rsidRPr="00CC1355">
        <w:rPr>
          <w:b/>
          <w:spacing w:val="-3"/>
          <w:sz w:val="24"/>
          <w:szCs w:val="24"/>
        </w:rPr>
        <w:t xml:space="preserve"> </w:t>
      </w:r>
      <w:proofErr w:type="spellStart"/>
      <w:r w:rsidRPr="00CC1355">
        <w:rPr>
          <w:b/>
          <w:spacing w:val="-3"/>
          <w:sz w:val="24"/>
          <w:szCs w:val="24"/>
        </w:rPr>
        <w:t>Beku</w:t>
      </w:r>
      <w:proofErr w:type="spellEnd"/>
    </w:p>
    <w:p w:rsidR="00D16A31" w:rsidRDefault="00CC1355" w:rsidP="00051AB9">
      <w:pPr>
        <w:ind w:left="100" w:right="188"/>
        <w:rPr>
          <w:sz w:val="24"/>
          <w:szCs w:val="24"/>
        </w:rPr>
      </w:pPr>
      <w:r>
        <w:rPr>
          <w:sz w:val="24"/>
          <w:szCs w:val="24"/>
        </w:rPr>
        <w:t>Suyanto…………………………………..</w:t>
      </w:r>
      <w:r w:rsidR="00082199">
        <w:rPr>
          <w:sz w:val="24"/>
          <w:szCs w:val="24"/>
        </w:rPr>
        <w:t>.......</w:t>
      </w:r>
      <w:r w:rsidR="00511503">
        <w:rPr>
          <w:sz w:val="24"/>
          <w:szCs w:val="24"/>
        </w:rPr>
        <w:t>......</w:t>
      </w:r>
      <w:r w:rsidR="0017597D">
        <w:rPr>
          <w:sz w:val="24"/>
          <w:szCs w:val="24"/>
        </w:rPr>
        <w:t>......</w:t>
      </w:r>
      <w:r w:rsidR="00082199">
        <w:rPr>
          <w:sz w:val="24"/>
          <w:szCs w:val="24"/>
        </w:rPr>
        <w:t>...............</w:t>
      </w:r>
      <w:r w:rsidR="00511503">
        <w:rPr>
          <w:sz w:val="24"/>
          <w:szCs w:val="24"/>
        </w:rPr>
        <w:t>............................</w:t>
      </w:r>
      <w:r w:rsidR="00511503"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...............51</w:t>
      </w:r>
    </w:p>
    <w:p w:rsidR="00D16A31" w:rsidRDefault="00D16A31">
      <w:pPr>
        <w:spacing w:before="1" w:line="280" w:lineRule="exact"/>
        <w:rPr>
          <w:sz w:val="28"/>
          <w:szCs w:val="28"/>
        </w:rPr>
      </w:pPr>
    </w:p>
    <w:p w:rsidR="00551680" w:rsidRPr="00CC1355" w:rsidRDefault="00CC1355" w:rsidP="00CC1355">
      <w:pPr>
        <w:spacing w:line="480" w:lineRule="auto"/>
        <w:ind w:left="100"/>
        <w:jc w:val="both"/>
        <w:rPr>
          <w:b/>
          <w:bCs/>
          <w:i/>
          <w:spacing w:val="-3"/>
          <w:sz w:val="24"/>
          <w:szCs w:val="24"/>
        </w:rPr>
      </w:pPr>
      <w:r w:rsidRPr="00CC1355">
        <w:rPr>
          <w:b/>
          <w:bCs/>
          <w:i/>
          <w:spacing w:val="-3"/>
          <w:sz w:val="24"/>
          <w:szCs w:val="24"/>
        </w:rPr>
        <w:t xml:space="preserve">The Use of Google Classroom to Teach Writing at </w:t>
      </w:r>
      <w:proofErr w:type="spellStart"/>
      <w:r w:rsidRPr="00CC1355">
        <w:rPr>
          <w:b/>
          <w:bCs/>
          <w:i/>
          <w:spacing w:val="-3"/>
          <w:sz w:val="24"/>
          <w:szCs w:val="24"/>
        </w:rPr>
        <w:t>Ivet</w:t>
      </w:r>
      <w:proofErr w:type="spellEnd"/>
      <w:r w:rsidRPr="00CC1355">
        <w:rPr>
          <w:b/>
          <w:bCs/>
          <w:i/>
          <w:spacing w:val="-3"/>
          <w:sz w:val="24"/>
          <w:szCs w:val="24"/>
        </w:rPr>
        <w:t xml:space="preserve"> University</w:t>
      </w:r>
    </w:p>
    <w:p w:rsidR="00051AB9" w:rsidRDefault="00CC1355" w:rsidP="00551680">
      <w:pPr>
        <w:spacing w:line="480" w:lineRule="auto"/>
        <w:ind w:left="100" w:right="188"/>
        <w:rPr>
          <w:sz w:val="24"/>
          <w:szCs w:val="24"/>
        </w:rPr>
      </w:pPr>
      <w:proofErr w:type="spellStart"/>
      <w:r>
        <w:rPr>
          <w:sz w:val="24"/>
          <w:szCs w:val="24"/>
        </w:rPr>
        <w:t>Rachmat</w:t>
      </w:r>
      <w:proofErr w:type="spellEnd"/>
      <w:r>
        <w:rPr>
          <w:sz w:val="24"/>
          <w:szCs w:val="24"/>
        </w:rPr>
        <w:t xml:space="preserve"> Ari Wibowo……….</w:t>
      </w:r>
      <w:bookmarkStart w:id="0" w:name="_GoBack"/>
      <w:bookmarkEnd w:id="0"/>
      <w:r w:rsidR="00551680">
        <w:rPr>
          <w:sz w:val="24"/>
          <w:szCs w:val="24"/>
        </w:rPr>
        <w:t>.................................................................................</w:t>
      </w:r>
      <w:r w:rsidR="00551680"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...............58</w:t>
      </w:r>
    </w:p>
    <w:sectPr w:rsidR="00051AB9">
      <w:type w:val="continuous"/>
      <w:pgSz w:w="11920" w:h="1686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6E75"/>
    <w:multiLevelType w:val="multilevel"/>
    <w:tmpl w:val="7AE8B4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1"/>
    <w:rsid w:val="00051AB9"/>
    <w:rsid w:val="00082199"/>
    <w:rsid w:val="0017597D"/>
    <w:rsid w:val="00511503"/>
    <w:rsid w:val="00551680"/>
    <w:rsid w:val="00B74893"/>
    <w:rsid w:val="00CC1355"/>
    <w:rsid w:val="00D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EF41"/>
  <w15:docId w15:val="{A26CF0C3-BC01-4451-8090-B1BAC4C0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B9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2023-02-20T01:39:00Z</dcterms:created>
  <dcterms:modified xsi:type="dcterms:W3CDTF">2023-02-20T01:39:00Z</dcterms:modified>
</cp:coreProperties>
</file>